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2996" w:type="pct"/>
        <w:tblLook w:val="0620" w:firstRow="1" w:lastRow="0" w:firstColumn="0" w:lastColumn="0" w:noHBand="1" w:noVBand="1"/>
      </w:tblPr>
      <w:tblGrid>
        <w:gridCol w:w="6040"/>
      </w:tblGrid>
      <w:tr w:rsidR="00EB1E16" w:rsidRPr="00053371" w14:paraId="6AFA78EE" w14:textId="77777777" w:rsidTr="00E9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tcW w:w="6040" w:type="dxa"/>
          </w:tcPr>
          <w:p w14:paraId="51F4BB01" w14:textId="6F11C305" w:rsidR="00EB1E16" w:rsidRPr="00053371" w:rsidRDefault="00D70DCA" w:rsidP="00D01D81">
            <w:pPr>
              <w:pStyle w:val="Heading2"/>
              <w:jc w:val="left"/>
              <w:outlineLvl w:val="1"/>
            </w:pPr>
            <w:r w:rsidRPr="00053371">
              <w:t>Please complete the sections which are relevant.</w:t>
            </w:r>
          </w:p>
        </w:tc>
      </w:tr>
    </w:tbl>
    <w:p w14:paraId="21A75B1A" w14:textId="3C017C6E" w:rsidR="00856C35" w:rsidRPr="00D70DCA" w:rsidRDefault="00856C35" w:rsidP="00D70DCA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053371" w14:paraId="1FB39B3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C5EBDBA" w14:textId="77777777" w:rsidR="00A82BA3" w:rsidRPr="00053371" w:rsidRDefault="00A82BA3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9A154C6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D3DFF5A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E7A0E37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81" w:type="dxa"/>
          </w:tcPr>
          <w:p w14:paraId="0B802AC0" w14:textId="77777777" w:rsidR="00A82BA3" w:rsidRPr="00053371" w:rsidRDefault="00A82BA3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EF4C843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856C35" w:rsidRPr="00053371" w14:paraId="43AE1D05" w14:textId="77777777" w:rsidTr="00FF1313">
        <w:tc>
          <w:tcPr>
            <w:tcW w:w="1081" w:type="dxa"/>
          </w:tcPr>
          <w:p w14:paraId="48575863" w14:textId="77777777" w:rsidR="00856C35" w:rsidRPr="00053371" w:rsidRDefault="00856C35" w:rsidP="00440CD8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9E6B703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307E142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0595B6B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M.I.</w:t>
            </w:r>
          </w:p>
        </w:tc>
        <w:tc>
          <w:tcPr>
            <w:tcW w:w="681" w:type="dxa"/>
          </w:tcPr>
          <w:p w14:paraId="5F150BC9" w14:textId="77777777" w:rsidR="00856C35" w:rsidRPr="00053371" w:rsidRDefault="00856C35" w:rsidP="0085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45720EC9" w14:textId="77777777" w:rsidR="00856C35" w:rsidRPr="00053371" w:rsidRDefault="00856C35" w:rsidP="00856C35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099C27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053371" w14:paraId="4170AB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696D0F2" w14:textId="77777777" w:rsidR="00A82BA3" w:rsidRPr="00053371" w:rsidRDefault="00A82BA3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2DA9C39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A7F50C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856C35" w:rsidRPr="00053371" w14:paraId="50A82BF3" w14:textId="77777777" w:rsidTr="00FF1313">
        <w:tc>
          <w:tcPr>
            <w:tcW w:w="1081" w:type="dxa"/>
          </w:tcPr>
          <w:p w14:paraId="1A8318ED" w14:textId="77777777" w:rsidR="00856C35" w:rsidRPr="00053371" w:rsidRDefault="00856C35" w:rsidP="00440CD8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325FF3EC" w14:textId="642A7AFB" w:rsidR="00856C35" w:rsidRPr="00053371" w:rsidRDefault="003F3FBC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House name/number and </w:t>
            </w:r>
            <w:r w:rsidR="00856C35" w:rsidRPr="00053371">
              <w:rPr>
                <w:rFonts w:ascii="Microsoft New Tai Lue" w:hAnsi="Microsoft New Tai Lue" w:cs="Microsoft New Tai Lue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61D6493" w14:textId="79460D5D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</w:p>
        </w:tc>
      </w:tr>
    </w:tbl>
    <w:p w14:paraId="5EAAED3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AAB882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E5BD61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431DCA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7EB669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CCA5F0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4D4B356" w14:textId="77777777" w:rsidTr="00FF1313">
        <w:trPr>
          <w:trHeight w:val="288"/>
        </w:trPr>
        <w:tc>
          <w:tcPr>
            <w:tcW w:w="1081" w:type="dxa"/>
          </w:tcPr>
          <w:p w14:paraId="1192EB1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C52215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5D682E5" w14:textId="244286B5" w:rsidR="00856C35" w:rsidRPr="00490804" w:rsidRDefault="003F3FBC" w:rsidP="00490804">
            <w:pPr>
              <w:pStyle w:val="Heading3"/>
              <w:outlineLvl w:val="2"/>
            </w:pPr>
            <w:r>
              <w:t>County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682EB6" w14:textId="428C9ED1" w:rsidR="00856C35" w:rsidRPr="00490804" w:rsidRDefault="003F3FBC" w:rsidP="00490804">
            <w:pPr>
              <w:pStyle w:val="Heading3"/>
              <w:outlineLvl w:val="2"/>
            </w:pPr>
            <w:r>
              <w:t>Postcode</w:t>
            </w:r>
          </w:p>
        </w:tc>
      </w:tr>
    </w:tbl>
    <w:p w14:paraId="4EF0E56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053371" w14:paraId="374C15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A9E51C1" w14:textId="77777777" w:rsidR="00841645" w:rsidRPr="00053371" w:rsidRDefault="00841645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6B313B4" w14:textId="77777777" w:rsidR="00841645" w:rsidRPr="00053371" w:rsidRDefault="00841645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20" w:type="dxa"/>
          </w:tcPr>
          <w:p w14:paraId="4F07E23E" w14:textId="77777777" w:rsidR="00841645" w:rsidRPr="00053371" w:rsidRDefault="00C92A3C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E</w:t>
            </w:r>
            <w:r w:rsidR="003A41A1" w:rsidRPr="00053371">
              <w:rPr>
                <w:rFonts w:ascii="Microsoft New Tai Lue" w:hAnsi="Microsoft New Tai Lue" w:cs="Microsoft New Tai Lue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C7F361E" w14:textId="77777777" w:rsidR="00841645" w:rsidRPr="00053371" w:rsidRDefault="00841645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CE8ACEB" w14:textId="77777777" w:rsidR="00856C35" w:rsidRPr="00053371" w:rsidRDefault="00856C35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2367" w:type="pct"/>
        <w:tblLayout w:type="fixed"/>
        <w:tblLook w:val="0620" w:firstRow="1" w:lastRow="0" w:firstColumn="0" w:lastColumn="0" w:noHBand="1" w:noVBand="1"/>
      </w:tblPr>
      <w:tblGrid>
        <w:gridCol w:w="1468"/>
        <w:gridCol w:w="1414"/>
        <w:gridCol w:w="1890"/>
      </w:tblGrid>
      <w:tr w:rsidR="003F3FBC" w:rsidRPr="00053371" w14:paraId="44A7137F" w14:textId="77777777" w:rsidTr="003F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7" w:type="dxa"/>
          </w:tcPr>
          <w:p w14:paraId="053EA51E" w14:textId="77777777" w:rsidR="003F3FBC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F51192F" w14:textId="77777777" w:rsidR="003F3FBC" w:rsidRPr="00053371" w:rsidRDefault="003F3FBC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2DEF21F" w14:textId="77777777" w:rsidR="003F3FBC" w:rsidRPr="00053371" w:rsidRDefault="003F3FBC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8A3B7D1" w14:textId="77777777" w:rsidR="00856C35" w:rsidRPr="00053371" w:rsidRDefault="00856C35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053371" w14:paraId="2191D74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506C307" w14:textId="52D51880" w:rsidR="009C220D" w:rsidRPr="00053371" w:rsidRDefault="009C220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Are you a citizen of the United </w:t>
            </w:r>
            <w:r w:rsidR="003F3FBC" w:rsidRPr="00053371">
              <w:rPr>
                <w:rFonts w:ascii="Microsoft New Tai Lue" w:hAnsi="Microsoft New Tai Lue" w:cs="Microsoft New Tai Lue"/>
              </w:rPr>
              <w:t>Kingdom</w:t>
            </w:r>
            <w:r w:rsidRPr="00053371">
              <w:rPr>
                <w:rFonts w:ascii="Microsoft New Tai Lue" w:hAnsi="Microsoft New Tai Lue" w:cs="Microsoft New Tai Lue"/>
              </w:rPr>
              <w:t>?</w:t>
            </w:r>
          </w:p>
        </w:tc>
        <w:tc>
          <w:tcPr>
            <w:tcW w:w="665" w:type="dxa"/>
          </w:tcPr>
          <w:p w14:paraId="6F74A508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68EC0B4C" w14:textId="77777777" w:rsidR="009C220D" w:rsidRPr="00053371" w:rsidRDefault="00724FA4" w:rsidP="00083002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  <w:bookmarkEnd w:id="0"/>
          </w:p>
        </w:tc>
        <w:tc>
          <w:tcPr>
            <w:tcW w:w="509" w:type="dxa"/>
          </w:tcPr>
          <w:p w14:paraId="427A46CA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67FA879A" w14:textId="77777777" w:rsidR="009C220D" w:rsidRPr="00053371" w:rsidRDefault="00724FA4" w:rsidP="00083002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  <w:bookmarkEnd w:id="1"/>
          </w:p>
        </w:tc>
        <w:tc>
          <w:tcPr>
            <w:tcW w:w="4031" w:type="dxa"/>
          </w:tcPr>
          <w:p w14:paraId="1130FF15" w14:textId="7852620D" w:rsidR="009C220D" w:rsidRPr="00053371" w:rsidRDefault="009C220D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If no, are you authorized to work in the </w:t>
            </w:r>
            <w:r w:rsidR="003F3FBC" w:rsidRPr="00053371">
              <w:rPr>
                <w:rFonts w:ascii="Microsoft New Tai Lue" w:hAnsi="Microsoft New Tai Lue" w:cs="Microsoft New Tai Lue"/>
              </w:rPr>
              <w:t>UK</w:t>
            </w:r>
            <w:r w:rsidRPr="00053371">
              <w:rPr>
                <w:rFonts w:ascii="Microsoft New Tai Lue" w:hAnsi="Microsoft New Tai Lue" w:cs="Microsoft New Tai Lue"/>
              </w:rPr>
              <w:t>.?</w:t>
            </w:r>
          </w:p>
        </w:tc>
        <w:tc>
          <w:tcPr>
            <w:tcW w:w="517" w:type="dxa"/>
          </w:tcPr>
          <w:p w14:paraId="1FB67DD5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37060682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666" w:type="dxa"/>
          </w:tcPr>
          <w:p w14:paraId="7D34708E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5FCEF4CA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</w:tr>
    </w:tbl>
    <w:p w14:paraId="72FD90B7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p w14:paraId="02080A07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053371" w14:paraId="31720F4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9756937" w14:textId="252B0117" w:rsidR="009C220D" w:rsidRPr="00053371" w:rsidRDefault="009C220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Have you ever been convicted of a </w:t>
            </w:r>
            <w:r w:rsidR="003F3FBC" w:rsidRPr="00053371">
              <w:rPr>
                <w:rFonts w:ascii="Microsoft New Tai Lue" w:hAnsi="Microsoft New Tai Lue" w:cs="Microsoft New Tai Lue"/>
              </w:rPr>
              <w:t>crime</w:t>
            </w:r>
            <w:r w:rsidRPr="00053371">
              <w:rPr>
                <w:rFonts w:ascii="Microsoft New Tai Lue" w:hAnsi="Microsoft New Tai Lue" w:cs="Microsoft New Tai Lue"/>
              </w:rPr>
              <w:t>?</w:t>
            </w:r>
          </w:p>
        </w:tc>
        <w:tc>
          <w:tcPr>
            <w:tcW w:w="665" w:type="dxa"/>
          </w:tcPr>
          <w:p w14:paraId="78521F12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017F004D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509" w:type="dxa"/>
          </w:tcPr>
          <w:p w14:paraId="003B3D9A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7BB6F630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5214" w:type="dxa"/>
          </w:tcPr>
          <w:p w14:paraId="350F9273" w14:textId="77777777" w:rsidR="009C220D" w:rsidRPr="00053371" w:rsidRDefault="009C220D" w:rsidP="00682C69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7FC11E42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053371" w14:paraId="57042A1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2EB2D9C4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E58FD8F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5D0B290" w14:textId="77777777" w:rsidR="00330050" w:rsidRPr="00053371" w:rsidRDefault="00330050" w:rsidP="00330050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053371" w14:paraId="199B1E4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B520367" w14:textId="77777777" w:rsidR="000E771A" w:rsidRDefault="000E771A" w:rsidP="00490804">
            <w:pPr>
              <w:rPr>
                <w:rFonts w:ascii="Microsoft New Tai Lue" w:hAnsi="Microsoft New Tai Lue" w:cs="Microsoft New Tai Lue"/>
                <w:bCs w:val="0"/>
              </w:rPr>
            </w:pPr>
          </w:p>
          <w:p w14:paraId="425F2D35" w14:textId="7D5CC72D" w:rsidR="000F2DF4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Last education setting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8561D80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20" w:type="dxa"/>
          </w:tcPr>
          <w:p w14:paraId="7AB689C5" w14:textId="77777777" w:rsidR="000F2DF4" w:rsidRPr="00053371" w:rsidRDefault="000F2DF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7D03557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6EE645B0" w14:textId="77777777" w:rsidR="00330050" w:rsidRPr="00053371" w:rsidRDefault="00330050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3041" w:type="pct"/>
        <w:tblLayout w:type="fixed"/>
        <w:tblLook w:val="0620" w:firstRow="1" w:lastRow="0" w:firstColumn="0" w:lastColumn="0" w:noHBand="1" w:noVBand="1"/>
      </w:tblPr>
      <w:tblGrid>
        <w:gridCol w:w="798"/>
        <w:gridCol w:w="962"/>
        <w:gridCol w:w="512"/>
        <w:gridCol w:w="1006"/>
        <w:gridCol w:w="2853"/>
      </w:tblGrid>
      <w:tr w:rsidR="003F3FBC" w:rsidRPr="00053371" w14:paraId="55D5C96F" w14:textId="77777777" w:rsidTr="003F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30C695A" w14:textId="77777777" w:rsidR="003F3FBC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E325146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12" w:type="dxa"/>
          </w:tcPr>
          <w:p w14:paraId="4B64D161" w14:textId="77777777" w:rsidR="003F3FBC" w:rsidRPr="00053371" w:rsidRDefault="003F3FBC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5C1661A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C828284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6081D62C" w14:textId="6CC5D296" w:rsidR="003F3FBC" w:rsidRPr="00053371" w:rsidRDefault="003F3FBC">
      <w:pPr>
        <w:rPr>
          <w:rFonts w:ascii="Microsoft New Tai Lue" w:hAnsi="Microsoft New Tai Lue" w:cs="Microsoft New Tai Lue"/>
        </w:rPr>
      </w:pPr>
    </w:p>
    <w:p w14:paraId="7C2CBC86" w14:textId="5B496095" w:rsidR="003F3FBC" w:rsidRPr="00053371" w:rsidRDefault="003F3FBC">
      <w:pPr>
        <w:rPr>
          <w:rFonts w:ascii="Microsoft New Tai Lue" w:hAnsi="Microsoft New Tai Lue" w:cs="Microsoft New Tai Lue"/>
        </w:rPr>
      </w:pPr>
    </w:p>
    <w:p w14:paraId="290B105E" w14:textId="178B9FE4" w:rsidR="003F3FBC" w:rsidRPr="00053371" w:rsidRDefault="003F3FBC" w:rsidP="003F3FBC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Qualifications </w:t>
      </w:r>
    </w:p>
    <w:p w14:paraId="45A7D918" w14:textId="534047EE" w:rsidR="003F3FBC" w:rsidRPr="00053371" w:rsidRDefault="003F3FBC">
      <w:pPr>
        <w:rPr>
          <w:rFonts w:ascii="Microsoft New Tai Lue" w:hAnsi="Microsoft New Tai Lue" w:cs="Microsoft New Tai Lue"/>
        </w:rPr>
      </w:pPr>
    </w:p>
    <w:p w14:paraId="641469F9" w14:textId="2DDEFF63" w:rsidR="003F3FBC" w:rsidRPr="00053371" w:rsidRDefault="003F3FBC">
      <w:pPr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Please list relevant qualifications </w:t>
      </w:r>
      <w:r w:rsidR="00144B73" w:rsidRPr="00053371">
        <w:rPr>
          <w:rFonts w:ascii="Microsoft New Tai Lue" w:hAnsi="Microsoft New Tai Lue" w:cs="Microsoft New Tai Lue"/>
        </w:rPr>
        <w:t>such as degree, A levels, GSCE or vocational qualification</w:t>
      </w:r>
    </w:p>
    <w:p w14:paraId="5EF83C53" w14:textId="742F214D" w:rsidR="00144B73" w:rsidRPr="00053371" w:rsidRDefault="00144B73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420"/>
      </w:tblGrid>
      <w:tr w:rsidR="00144B73" w:rsidRPr="00053371" w14:paraId="7B6434CA" w14:textId="77777777" w:rsidTr="00144B73">
        <w:tc>
          <w:tcPr>
            <w:tcW w:w="4248" w:type="dxa"/>
          </w:tcPr>
          <w:p w14:paraId="295BA03B" w14:textId="43B41A66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Qualification</w:t>
            </w:r>
          </w:p>
        </w:tc>
        <w:tc>
          <w:tcPr>
            <w:tcW w:w="3402" w:type="dxa"/>
          </w:tcPr>
          <w:p w14:paraId="3B1EBCBE" w14:textId="0A435BBE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Result achieved</w:t>
            </w:r>
          </w:p>
        </w:tc>
        <w:tc>
          <w:tcPr>
            <w:tcW w:w="2420" w:type="dxa"/>
          </w:tcPr>
          <w:p w14:paraId="253B9F8A" w14:textId="3314F6F2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</w:t>
            </w:r>
          </w:p>
        </w:tc>
      </w:tr>
      <w:tr w:rsidR="00144B73" w:rsidRPr="00053371" w14:paraId="65B6342D" w14:textId="77777777" w:rsidTr="00144B73">
        <w:tc>
          <w:tcPr>
            <w:tcW w:w="4248" w:type="dxa"/>
          </w:tcPr>
          <w:p w14:paraId="389276A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5DDCB1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08C4171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1786758C" w14:textId="77777777" w:rsidTr="00144B73">
        <w:tc>
          <w:tcPr>
            <w:tcW w:w="4248" w:type="dxa"/>
          </w:tcPr>
          <w:p w14:paraId="188C8D1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30E48E8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360FCF0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6F56229" w14:textId="77777777" w:rsidTr="00144B73">
        <w:tc>
          <w:tcPr>
            <w:tcW w:w="4248" w:type="dxa"/>
          </w:tcPr>
          <w:p w14:paraId="2F103DB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D1CA37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EB8147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457BE69" w14:textId="77777777" w:rsidTr="00144B73">
        <w:tc>
          <w:tcPr>
            <w:tcW w:w="4248" w:type="dxa"/>
          </w:tcPr>
          <w:p w14:paraId="6F5D42F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7DE972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158BD0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4AAC43E9" w14:textId="77777777" w:rsidTr="00144B73">
        <w:tc>
          <w:tcPr>
            <w:tcW w:w="4248" w:type="dxa"/>
          </w:tcPr>
          <w:p w14:paraId="0547739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2129C0AC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59D13A0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6AB117D2" w14:textId="77777777" w:rsidTr="00144B73">
        <w:tc>
          <w:tcPr>
            <w:tcW w:w="4248" w:type="dxa"/>
          </w:tcPr>
          <w:p w14:paraId="4E3988A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03C518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750F656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1CD855C" w14:textId="77777777" w:rsidTr="00144B73">
        <w:tc>
          <w:tcPr>
            <w:tcW w:w="4248" w:type="dxa"/>
          </w:tcPr>
          <w:p w14:paraId="35301FAE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23C243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284608D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FB04FE9" w14:textId="77777777" w:rsidTr="00144B73">
        <w:tc>
          <w:tcPr>
            <w:tcW w:w="4248" w:type="dxa"/>
          </w:tcPr>
          <w:p w14:paraId="36B0B11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3387679F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C9F208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44DC53D9" w14:textId="77777777" w:rsidTr="00144B73">
        <w:tc>
          <w:tcPr>
            <w:tcW w:w="4248" w:type="dxa"/>
          </w:tcPr>
          <w:p w14:paraId="0FBA87A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01F31FA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71251E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71CDD75" w14:textId="77777777" w:rsidTr="00144B73">
        <w:tc>
          <w:tcPr>
            <w:tcW w:w="4248" w:type="dxa"/>
          </w:tcPr>
          <w:p w14:paraId="435E41B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20B05D6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4BEB90BF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6FD2CE15" w14:textId="77777777" w:rsidR="00EB1E16" w:rsidRPr="00053371" w:rsidRDefault="00EB1E16">
      <w:pPr>
        <w:rPr>
          <w:rFonts w:ascii="Microsoft New Tai Lue" w:hAnsi="Microsoft New Tai Lue" w:cs="Microsoft New Tai Lue"/>
        </w:rPr>
      </w:pPr>
    </w:p>
    <w:p w14:paraId="3A098B44" w14:textId="53A4669D" w:rsidR="00144B73" w:rsidRPr="00053371" w:rsidRDefault="00144B73" w:rsidP="00144B73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Please tell us why you think you would be good at this role</w:t>
      </w:r>
    </w:p>
    <w:p w14:paraId="30C023AB" w14:textId="562527AB" w:rsidR="00144B73" w:rsidRPr="00053371" w:rsidRDefault="00144B73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4B73" w:rsidRPr="00053371" w14:paraId="3794D1EF" w14:textId="77777777" w:rsidTr="00144B73">
        <w:tc>
          <w:tcPr>
            <w:tcW w:w="10070" w:type="dxa"/>
          </w:tcPr>
          <w:p w14:paraId="27269B9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B3352F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E31299B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5F61BA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D7D923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8D86EB6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453F065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C01224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FA9A1B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4CFA87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AC43A8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AA0E7F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F472748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38D0ADB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3ECD1AE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36E6610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0AFFA3F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C8F97F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051586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0703CB24" w14:textId="2BC644FD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6A6FAF13" w14:textId="599C5194" w:rsidR="00144B73" w:rsidRPr="00053371" w:rsidRDefault="00144B73">
      <w:pPr>
        <w:rPr>
          <w:rFonts w:ascii="Microsoft New Tai Lue" w:hAnsi="Microsoft New Tai Lue" w:cs="Microsoft New Tai Lue"/>
        </w:rPr>
      </w:pPr>
    </w:p>
    <w:p w14:paraId="4B5DC9BC" w14:textId="62F5E63C" w:rsidR="00144B73" w:rsidRPr="00053371" w:rsidRDefault="00144B73">
      <w:pPr>
        <w:rPr>
          <w:rFonts w:ascii="Microsoft New Tai Lue" w:hAnsi="Microsoft New Tai Lue" w:cs="Microsoft New Tai Lue"/>
        </w:rPr>
      </w:pPr>
    </w:p>
    <w:p w14:paraId="0E8E7A18" w14:textId="60D13F6C" w:rsidR="00EB1E16" w:rsidRPr="00053371" w:rsidRDefault="00EB1E16" w:rsidP="00EB1E16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Relevant experience</w:t>
      </w:r>
    </w:p>
    <w:p w14:paraId="015F9D02" w14:textId="4C171723" w:rsidR="00EB1E16" w:rsidRPr="00053371" w:rsidRDefault="00EB1E16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B1E16" w:rsidRPr="00053371" w14:paraId="59DF4E25" w14:textId="77777777" w:rsidTr="00EB1E16">
        <w:tc>
          <w:tcPr>
            <w:tcW w:w="10070" w:type="dxa"/>
          </w:tcPr>
          <w:p w14:paraId="4C2719E3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EBF2E9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7377367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61F93F3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76F291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8B2195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3F75EDA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4CF6FE4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D04CD06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2CC6DEC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D9EC73B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6E36B07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F423BA9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48865A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15806AC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5E2750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D804D66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637C9ABA" w14:textId="1D21ED39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9966E7C" w14:textId="5B196F86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3EB08E8" w14:textId="3AC1575E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64175A3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47B084B1" w14:textId="0E260438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0F908544" w14:textId="36553CD3" w:rsidR="00EB1E16" w:rsidRPr="00053371" w:rsidRDefault="00EB1E16">
      <w:pPr>
        <w:rPr>
          <w:rFonts w:ascii="Microsoft New Tai Lue" w:hAnsi="Microsoft New Tai Lue" w:cs="Microsoft New Tai Lue"/>
        </w:rPr>
      </w:pPr>
    </w:p>
    <w:p w14:paraId="4383716A" w14:textId="77777777" w:rsidR="00330050" w:rsidRPr="00053371" w:rsidRDefault="00330050" w:rsidP="00330050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lastRenderedPageBreak/>
        <w:t>References</w:t>
      </w:r>
    </w:p>
    <w:p w14:paraId="24A2B917" w14:textId="75493306" w:rsidR="00330050" w:rsidRPr="00053371" w:rsidRDefault="00330050" w:rsidP="00490804">
      <w:pPr>
        <w:pStyle w:val="Italic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Please list </w:t>
      </w:r>
      <w:r w:rsidR="00144B73" w:rsidRPr="00053371">
        <w:rPr>
          <w:rFonts w:ascii="Microsoft New Tai Lue" w:hAnsi="Microsoft New Tai Lue" w:cs="Microsoft New Tai Lue"/>
        </w:rPr>
        <w:t>two</w:t>
      </w:r>
      <w:r w:rsidRPr="00053371">
        <w:rPr>
          <w:rFonts w:ascii="Microsoft New Tai Lue" w:hAnsi="Microsoft New Tai Lue" w:cs="Microsoft New Tai Lue"/>
        </w:rPr>
        <w:t xml:space="preserve">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053371" w14:paraId="68BD01B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1A36912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502967B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0F53B657" w14:textId="77777777" w:rsidR="000F2DF4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Relationship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86F04A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F2DF4" w:rsidRPr="00053371" w14:paraId="59D8E915" w14:textId="77777777" w:rsidTr="00BD103E">
        <w:trPr>
          <w:trHeight w:val="360"/>
        </w:trPr>
        <w:tc>
          <w:tcPr>
            <w:tcW w:w="1072" w:type="dxa"/>
          </w:tcPr>
          <w:p w14:paraId="35F7206C" w14:textId="77777777" w:rsidR="000F2DF4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</w:t>
            </w:r>
            <w:r w:rsidR="004A4198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A39464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7280B344" w14:textId="77777777" w:rsidR="000F2DF4" w:rsidRPr="00053371" w:rsidRDefault="000F2DF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6A29F8" w14:textId="77777777" w:rsidR="000F2DF4" w:rsidRPr="00053371" w:rsidRDefault="000F2DF4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D103E" w:rsidRPr="00053371" w14:paraId="56C00DF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172AA3C" w14:textId="77777777" w:rsidR="00BD103E" w:rsidRPr="00053371" w:rsidRDefault="00BD103E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6F9B74E" w14:textId="143766F1" w:rsidR="00144B73" w:rsidRPr="00053371" w:rsidRDefault="00144B73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FA20C0" w14:textId="77777777" w:rsidR="00BD103E" w:rsidRPr="00053371" w:rsidRDefault="00BD103E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C7316D" w14:textId="77777777" w:rsidR="00BD103E" w:rsidRPr="00053371" w:rsidRDefault="00BD103E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D55AFA" w:rsidRPr="00053371" w14:paraId="5C1410CC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E4C819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2066F8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  <w:p w14:paraId="03DD3B3B" w14:textId="1B941618" w:rsidR="00144B73" w:rsidRPr="00053371" w:rsidRDefault="00144B73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35F93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A7527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0F2DF4" w:rsidRPr="00053371" w14:paraId="7572601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8D55354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</w:t>
            </w:r>
            <w:r w:rsidR="004A4198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AEA8299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A1138F" w14:textId="77777777" w:rsidR="000F2DF4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Relationship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77FEAF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D2539" w:rsidRPr="00053371" w14:paraId="70C82703" w14:textId="77777777" w:rsidTr="00BD103E">
        <w:trPr>
          <w:trHeight w:val="360"/>
        </w:trPr>
        <w:tc>
          <w:tcPr>
            <w:tcW w:w="1072" w:type="dxa"/>
          </w:tcPr>
          <w:p w14:paraId="3FDCDDA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730D372" w14:textId="77777777" w:rsidR="000D2539" w:rsidRPr="00053371" w:rsidRDefault="000D2539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472C8C96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1A3DF9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D103E" w:rsidRPr="00053371" w14:paraId="2CDCBCD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98D88B6" w14:textId="77777777" w:rsidR="00BD103E" w:rsidRPr="00053371" w:rsidRDefault="00BD103E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C29A3D" w14:textId="77777777" w:rsidR="00BD103E" w:rsidRPr="00053371" w:rsidRDefault="00BD103E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A3F41F" w14:textId="77777777" w:rsidR="00BD103E" w:rsidRPr="00053371" w:rsidRDefault="00BD103E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DD91A90" w14:textId="77777777" w:rsidR="00BD103E" w:rsidRPr="00053371" w:rsidRDefault="00BD103E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D55AFA" w:rsidRPr="00053371" w14:paraId="27D1042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4626C1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4983FE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5984D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4AC0BE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C2F6522" w14:textId="77777777" w:rsidR="00871876" w:rsidRPr="00053371" w:rsidRDefault="00871876" w:rsidP="00144B73">
      <w:pPr>
        <w:pStyle w:val="Heading2"/>
        <w:jc w:val="left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053371" w14:paraId="2915CA5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147A930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5325621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671EF299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4DCF48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D2539" w:rsidRPr="00053371" w14:paraId="054717E5" w14:textId="77777777" w:rsidTr="00BD103E">
        <w:trPr>
          <w:trHeight w:val="360"/>
        </w:trPr>
        <w:tc>
          <w:tcPr>
            <w:tcW w:w="1072" w:type="dxa"/>
          </w:tcPr>
          <w:p w14:paraId="43FFFC2A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E79B691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2E5DB451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DB4085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36C5D0C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053371" w14:paraId="58B532A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3A5952" w14:textId="77777777" w:rsidR="008F5BCD" w:rsidRPr="00053371" w:rsidRDefault="008F5BC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816EF6" w14:textId="77777777" w:rsidR="008F5BCD" w:rsidRPr="00053371" w:rsidRDefault="008F5BCD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8ABAD8" w14:textId="2178C529" w:rsidR="008F5BCD" w:rsidRPr="00053371" w:rsidRDefault="008F5BCD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EC465" w14:textId="313067F3" w:rsidR="008F5BCD" w:rsidRPr="00053371" w:rsidRDefault="008F5BCD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0F496" w14:textId="2B0F9DDD" w:rsidR="008F5BCD" w:rsidRPr="00053371" w:rsidRDefault="008F5BCD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240A8A" w14:textId="1127FA62" w:rsidR="008F5BCD" w:rsidRPr="00053371" w:rsidRDefault="008F5BCD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3A657821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053371" w14:paraId="04A058C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1BE51B1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D50ECFC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67AFDAD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053371" w14:paraId="6FD2554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762837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5AD0E9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50" w:type="dxa"/>
          </w:tcPr>
          <w:p w14:paraId="5C0D6292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8B5269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</w:tcPr>
          <w:p w14:paraId="63E531AD" w14:textId="77777777" w:rsidR="000D2539" w:rsidRPr="00053371" w:rsidRDefault="007E56C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Reason for L</w:t>
            </w:r>
            <w:r w:rsidR="000D2539" w:rsidRPr="00053371">
              <w:rPr>
                <w:rFonts w:ascii="Microsoft New Tai Lue" w:hAnsi="Microsoft New Tai Lue" w:cs="Microsoft New Tai Lue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AFA824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31F5E36" w14:textId="77777777" w:rsidR="00BC07E3" w:rsidRPr="00053371" w:rsidRDefault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053371" w14:paraId="4E0EC2B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56E258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3DA31CF0" w14:textId="77777777" w:rsidR="000D2539" w:rsidRPr="00053371" w:rsidRDefault="000D2539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3599FC0E" w14:textId="77777777" w:rsidR="000D2539" w:rsidRPr="00053371" w:rsidRDefault="00724FA4" w:rsidP="0014663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900" w:type="dxa"/>
          </w:tcPr>
          <w:p w14:paraId="6F6768E5" w14:textId="77777777" w:rsidR="000D2539" w:rsidRPr="00053371" w:rsidRDefault="000D2539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6D3001CA" w14:textId="77777777" w:rsidR="000D2539" w:rsidRPr="00053371" w:rsidRDefault="00724FA4" w:rsidP="0014663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3240" w:type="dxa"/>
          </w:tcPr>
          <w:p w14:paraId="65C19219" w14:textId="77777777" w:rsidR="000D2539" w:rsidRPr="00053371" w:rsidRDefault="000D2539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7254E9D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74FD293" w14:textId="77777777" w:rsidR="00176E67" w:rsidRPr="00053371" w:rsidRDefault="00176E67" w:rsidP="00490804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4E15D0" w14:textId="77777777" w:rsidR="00176E67" w:rsidRPr="00053371" w:rsidRDefault="00176E67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A7A02F" w14:textId="77777777" w:rsidR="00176E67" w:rsidRPr="00053371" w:rsidRDefault="00176E67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BB8F9D3" w14:textId="77777777" w:rsidR="00176E67" w:rsidRPr="00053371" w:rsidRDefault="00176E67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BC07E3" w:rsidRPr="00053371" w14:paraId="25C1DC8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9AF2C8" w14:textId="77777777" w:rsidR="00BC07E3" w:rsidRPr="00053371" w:rsidRDefault="00BC07E3" w:rsidP="00490804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60C63C" w14:textId="77777777" w:rsidR="00BC07E3" w:rsidRPr="00053371" w:rsidRDefault="00BC07E3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A1D4FE" w14:textId="77777777" w:rsidR="00BC07E3" w:rsidRPr="00053371" w:rsidRDefault="00BC07E3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751561" w14:textId="77777777" w:rsidR="00BC07E3" w:rsidRPr="00053371" w:rsidRDefault="00BC07E3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</w:tbl>
    <w:p w14:paraId="19358939" w14:textId="77777777" w:rsidR="00C92A3C" w:rsidRPr="00053371" w:rsidRDefault="00C92A3C" w:rsidP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053371" w14:paraId="32AD5CA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5DE1E4F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53D84EF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44217C32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3A66CEB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C07E3" w:rsidRPr="00053371" w14:paraId="7F83AE76" w14:textId="77777777" w:rsidTr="00BD103E">
        <w:trPr>
          <w:trHeight w:val="360"/>
        </w:trPr>
        <w:tc>
          <w:tcPr>
            <w:tcW w:w="1072" w:type="dxa"/>
          </w:tcPr>
          <w:p w14:paraId="3FC807A6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7DA3FBF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0ACC776E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0E5FF2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9C8E61E" w14:textId="5BE64BE4" w:rsidR="00BC07E3" w:rsidRPr="00053371" w:rsidRDefault="00144B73" w:rsidP="00BC07E3">
      <w:pPr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A4910" wp14:editId="10BAFFA8">
                <wp:simplePos x="0" y="0"/>
                <wp:positionH relativeFrom="column">
                  <wp:posOffset>2501152</wp:posOffset>
                </wp:positionH>
                <wp:positionV relativeFrom="paragraph">
                  <wp:posOffset>323178</wp:posOffset>
                </wp:positionV>
                <wp:extent cx="2052021" cy="0"/>
                <wp:effectExtent l="0" t="0" r="571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96.95pt,25.45pt" to="358.55pt,25.45pt" w14:anchorId="082A11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"/>
            </w:pict>
          </mc:Fallback>
        </mc:AlternateConten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053371" w14:paraId="0DB867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B30F37A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FF95C6D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30" w:type="dxa"/>
          </w:tcPr>
          <w:p w14:paraId="6C5B718D" w14:textId="4FBD2A81" w:rsidR="00BC07E3" w:rsidRPr="00053371" w:rsidRDefault="00BC07E3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2011A8" w14:textId="2B2A87A6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620" w:type="dxa"/>
          </w:tcPr>
          <w:p w14:paraId="68520F01" w14:textId="546EC85A" w:rsidR="00BC07E3" w:rsidRPr="00053371" w:rsidRDefault="00BC07E3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168350" w14:textId="39090C52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6715331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053371" w14:paraId="40FBDCF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4917735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B972890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959334C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053371" w14:paraId="36D2DEE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E11A13C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633E3B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50" w:type="dxa"/>
          </w:tcPr>
          <w:p w14:paraId="5B57498E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ADAA8C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</w:tcPr>
          <w:p w14:paraId="27748E29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D7E7171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2BD4DFB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053371" w14:paraId="30EB608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36573C5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6172163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60689E1E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900" w:type="dxa"/>
          </w:tcPr>
          <w:p w14:paraId="2886C5DB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55613E0C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6109F7">
              <w:rPr>
                <w:rFonts w:ascii="Microsoft New Tai Lue" w:hAnsi="Microsoft New Tai Lue" w:cs="Microsoft New Tai Lue"/>
              </w:rPr>
            </w:r>
            <w:r w:rsidR="006109F7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3240" w:type="dxa"/>
          </w:tcPr>
          <w:p w14:paraId="0E9623E2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58E67828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0E3FE0D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5962A17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D9875F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2B519B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6F7E106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9C7000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15ED5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1FD902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D51472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</w:tbl>
    <w:p w14:paraId="72264F23" w14:textId="78832319" w:rsidR="00C92A3C" w:rsidRPr="00053371" w:rsidRDefault="00C92A3C">
      <w:pPr>
        <w:rPr>
          <w:rFonts w:ascii="Microsoft New Tai Lue" w:hAnsi="Microsoft New Tai Lue" w:cs="Microsoft New Tai Lue"/>
        </w:rPr>
      </w:pPr>
    </w:p>
    <w:p w14:paraId="59E66CB1" w14:textId="77E4B0D1" w:rsidR="00D70DCA" w:rsidRPr="00053371" w:rsidRDefault="00D70DCA">
      <w:pPr>
        <w:rPr>
          <w:rFonts w:ascii="Microsoft New Tai Lue" w:hAnsi="Microsoft New Tai Lue" w:cs="Microsoft New Tai Lue"/>
        </w:rPr>
      </w:pPr>
    </w:p>
    <w:p w14:paraId="1B603F0F" w14:textId="565FE31C" w:rsidR="00D70DCA" w:rsidRPr="00053371" w:rsidRDefault="00D70DCA">
      <w:pPr>
        <w:rPr>
          <w:rFonts w:ascii="Microsoft New Tai Lue" w:hAnsi="Microsoft New Tai Lue" w:cs="Microsoft New Tai Lue"/>
        </w:rPr>
      </w:pPr>
    </w:p>
    <w:p w14:paraId="3798A002" w14:textId="753F49B6" w:rsidR="00D70DCA" w:rsidRPr="00053371" w:rsidRDefault="00D70DCA">
      <w:pPr>
        <w:rPr>
          <w:rFonts w:ascii="Microsoft New Tai Lue" w:hAnsi="Microsoft New Tai Lue" w:cs="Microsoft New Tai Lue"/>
        </w:rPr>
      </w:pPr>
    </w:p>
    <w:p w14:paraId="17FBB4EB" w14:textId="2E586121" w:rsidR="00D70DCA" w:rsidRPr="00053371" w:rsidRDefault="00D70DCA">
      <w:pPr>
        <w:rPr>
          <w:rFonts w:ascii="Microsoft New Tai Lue" w:hAnsi="Microsoft New Tai Lue" w:cs="Microsoft New Tai Lue"/>
        </w:rPr>
      </w:pPr>
    </w:p>
    <w:p w14:paraId="0F930CF4" w14:textId="17649794" w:rsidR="00D70DCA" w:rsidRPr="00053371" w:rsidRDefault="00D70DCA">
      <w:pPr>
        <w:rPr>
          <w:rFonts w:ascii="Microsoft New Tai Lue" w:hAnsi="Microsoft New Tai Lue" w:cs="Microsoft New Tai Lue"/>
        </w:rPr>
      </w:pPr>
    </w:p>
    <w:p w14:paraId="0917BF51" w14:textId="6F1342E4" w:rsidR="00D70DCA" w:rsidRPr="00053371" w:rsidRDefault="00D70DCA">
      <w:pPr>
        <w:rPr>
          <w:rFonts w:ascii="Microsoft New Tai Lue" w:hAnsi="Microsoft New Tai Lue" w:cs="Microsoft New Tai Lue"/>
        </w:rPr>
      </w:pPr>
    </w:p>
    <w:p w14:paraId="50FA1512" w14:textId="77777777" w:rsidR="00D70DCA" w:rsidRPr="00053371" w:rsidRDefault="00D70DCA">
      <w:pPr>
        <w:rPr>
          <w:rFonts w:ascii="Microsoft New Tai Lue" w:hAnsi="Microsoft New Tai Lue" w:cs="Microsoft New Tai Lue"/>
        </w:rPr>
      </w:pPr>
    </w:p>
    <w:p w14:paraId="446A98F4" w14:textId="77777777" w:rsidR="00871876" w:rsidRPr="00053371" w:rsidRDefault="00871876" w:rsidP="00871876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Disclaimer and Signature</w:t>
      </w:r>
    </w:p>
    <w:p w14:paraId="487AB37D" w14:textId="77777777" w:rsidR="00871876" w:rsidRPr="00053371" w:rsidRDefault="00871876" w:rsidP="00490804">
      <w:pPr>
        <w:pStyle w:val="Italic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I certify that my answers are true and complete to the best of my knowledge. </w:t>
      </w:r>
    </w:p>
    <w:p w14:paraId="26449D00" w14:textId="4154517C" w:rsidR="00871876" w:rsidRPr="00053371" w:rsidRDefault="00871876" w:rsidP="00490804">
      <w:pPr>
        <w:pStyle w:val="Italic"/>
        <w:rPr>
          <w:rFonts w:ascii="Microsoft New Tai Lue" w:hAnsi="Microsoft New Tai Lue" w:cs="Microsoft New Tai Lue"/>
        </w:rPr>
      </w:pPr>
      <w:r w:rsidRPr="42892E3D">
        <w:rPr>
          <w:rFonts w:ascii="Microsoft New Tai Lue" w:hAnsi="Microsoft New Tai Lue" w:cs="Microsoft New Tai Lue"/>
        </w:rPr>
        <w:t xml:space="preserve">If this application leads to </w:t>
      </w:r>
      <w:r w:rsidR="2CDAD020" w:rsidRPr="42892E3D">
        <w:rPr>
          <w:rFonts w:ascii="Microsoft New Tai Lue" w:hAnsi="Microsoft New Tai Lue" w:cs="Microsoft New Tai Lue"/>
        </w:rPr>
        <w:t>appointment</w:t>
      </w:r>
      <w:r w:rsidRPr="42892E3D">
        <w:rPr>
          <w:rFonts w:ascii="Microsoft New Tai Lue" w:hAnsi="Microsoft New Tai Lue" w:cs="Microsoft New Tai Lue"/>
        </w:rPr>
        <w:t>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053371" w14:paraId="751E39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147D3A1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B8E9E08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4" w:type="dxa"/>
          </w:tcPr>
          <w:p w14:paraId="19516AE1" w14:textId="77777777" w:rsidR="000D2539" w:rsidRPr="00053371" w:rsidRDefault="000D2539" w:rsidP="00C92A3C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37E08A3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0F7B243" w14:textId="17576709" w:rsidR="00EB1E16" w:rsidRPr="00053371" w:rsidRDefault="00EB1E16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</w:p>
    <w:p w14:paraId="0F18872F" w14:textId="2C821D98" w:rsidR="009B535B" w:rsidRPr="00053371" w:rsidRDefault="009B535B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All data will be stored in</w:t>
      </w:r>
      <w:r w:rsidR="00C76473" w:rsidRPr="00053371">
        <w:rPr>
          <w:rFonts w:ascii="Microsoft New Tai Lue" w:hAnsi="Microsoft New Tai Lue" w:cs="Microsoft New Tai Lue"/>
        </w:rPr>
        <w:t xml:space="preserve"> </w:t>
      </w:r>
      <w:r w:rsidRPr="00053371">
        <w:rPr>
          <w:rFonts w:ascii="Microsoft New Tai Lue" w:hAnsi="Microsoft New Tai Lue" w:cs="Microsoft New Tai Lue"/>
        </w:rPr>
        <w:t>l</w:t>
      </w:r>
      <w:r w:rsidR="00C76473" w:rsidRPr="00053371">
        <w:rPr>
          <w:rFonts w:ascii="Microsoft New Tai Lue" w:hAnsi="Microsoft New Tai Lue" w:cs="Microsoft New Tai Lue"/>
        </w:rPr>
        <w:t>i</w:t>
      </w:r>
      <w:r w:rsidRPr="00053371">
        <w:rPr>
          <w:rFonts w:ascii="Microsoft New Tai Lue" w:hAnsi="Microsoft New Tai Lue" w:cs="Microsoft New Tai Lue"/>
        </w:rPr>
        <w:t xml:space="preserve">ne with the forums GPDR policy which you can find on our website at </w:t>
      </w:r>
      <w:hyperlink r:id="rId10" w:history="1">
        <w:r w:rsidR="00D70DCA" w:rsidRPr="00053371">
          <w:rPr>
            <w:rStyle w:val="Hyperlink"/>
            <w:rFonts w:ascii="Microsoft New Tai Lue" w:hAnsi="Microsoft New Tai Lue" w:cs="Microsoft New Tai Lue"/>
          </w:rPr>
          <w:t>www.somersetparentcarerforum.org.uk</w:t>
        </w:r>
      </w:hyperlink>
    </w:p>
    <w:p w14:paraId="4AF43901" w14:textId="77777777" w:rsidR="00D70DCA" w:rsidRPr="00053371" w:rsidRDefault="00D70DCA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</w:p>
    <w:p w14:paraId="45F9AF07" w14:textId="6E393612" w:rsidR="6A910DB9" w:rsidRPr="00053371" w:rsidRDefault="6A910DB9" w:rsidP="6A910DB9">
      <w:pPr>
        <w:tabs>
          <w:tab w:val="left" w:pos="1261"/>
        </w:tabs>
        <w:rPr>
          <w:rFonts w:ascii="Microsoft New Tai Lue" w:hAnsi="Microsoft New Tai Lue" w:cs="Microsoft New Tai Lue"/>
          <w:szCs w:val="19"/>
        </w:rPr>
      </w:pPr>
    </w:p>
    <w:p w14:paraId="2166D972" w14:textId="678340E4" w:rsidR="009B535B" w:rsidRPr="00053371" w:rsidRDefault="009B535B" w:rsidP="00EB1E16">
      <w:pPr>
        <w:tabs>
          <w:tab w:val="left" w:pos="1261"/>
        </w:tabs>
        <w:rPr>
          <w:rFonts w:ascii="Microsoft New Tai Lue" w:hAnsi="Microsoft New Tai Lue" w:cs="Microsoft New Tai Lue"/>
          <w:szCs w:val="19"/>
        </w:rPr>
      </w:pPr>
    </w:p>
    <w:sectPr w:rsidR="009B535B" w:rsidRPr="00053371" w:rsidSect="00856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CAC2" w14:textId="77777777" w:rsidR="006109F7" w:rsidRDefault="006109F7" w:rsidP="00176E67">
      <w:r>
        <w:separator/>
      </w:r>
    </w:p>
  </w:endnote>
  <w:endnote w:type="continuationSeparator" w:id="0">
    <w:p w14:paraId="4A571725" w14:textId="77777777" w:rsidR="006109F7" w:rsidRDefault="006109F7" w:rsidP="00176E67">
      <w:r>
        <w:continuationSeparator/>
      </w:r>
    </w:p>
  </w:endnote>
  <w:endnote w:type="continuationNotice" w:id="1">
    <w:p w14:paraId="7DB34C40" w14:textId="77777777" w:rsidR="006109F7" w:rsidRDefault="00610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845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8C30F9" w14:textId="24120727" w:rsidR="003D6334" w:rsidRDefault="003D6334" w:rsidP="004B3A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5FA85" w14:textId="77777777" w:rsidR="003D6334" w:rsidRDefault="003D6334" w:rsidP="003D6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407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BD1C00" w14:textId="03E2D6B0" w:rsidR="003D6334" w:rsidRDefault="003D6334" w:rsidP="004B3A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83E2E5F" w14:textId="553394E1" w:rsidR="00D70DCA" w:rsidRPr="00424870" w:rsidRDefault="00D70DCA" w:rsidP="003D6334">
    <w:pPr>
      <w:ind w:right="360"/>
      <w:rPr>
        <w:rFonts w:ascii="Microsoft New Tai Lue" w:hAnsi="Microsoft New Tai Lue" w:cs="Microsoft New Tai Lue"/>
        <w:sz w:val="16"/>
        <w:szCs w:val="16"/>
        <w:lang w:eastAsia="en-GB"/>
      </w:rPr>
    </w:pPr>
    <w:r w:rsidRPr="00424870">
      <w:rPr>
        <w:rFonts w:ascii="Microsoft New Tai Lue" w:hAnsi="Microsoft New Tai Lue" w:cs="Microsoft New Tai Lue"/>
        <w:sz w:val="16"/>
        <w:szCs w:val="16"/>
      </w:rPr>
      <w:t xml:space="preserve">Somerset Parent Carer Forum CIC Ltd. Company No: </w:t>
    </w:r>
    <w:r w:rsidRPr="00424870">
      <w:rPr>
        <w:rFonts w:ascii="Microsoft New Tai Lue" w:hAnsi="Microsoft New Tai Lue" w:cs="Microsoft New Tai Lue"/>
        <w:color w:val="000000"/>
        <w:sz w:val="16"/>
        <w:szCs w:val="16"/>
        <w:bdr w:val="none" w:sz="0" w:space="0" w:color="auto" w:frame="1"/>
        <w:lang w:eastAsia="en-GB"/>
      </w:rPr>
      <w:t>10227489. Registered in England.</w:t>
    </w:r>
    <w:r>
      <w:rPr>
        <w:rFonts w:ascii="Microsoft New Tai Lue" w:hAnsi="Microsoft New Tai Lue" w:cs="Microsoft New Tai Lue"/>
        <w:color w:val="000000"/>
        <w:sz w:val="16"/>
        <w:szCs w:val="16"/>
        <w:bdr w:val="none" w:sz="0" w:space="0" w:color="auto" w:frame="1"/>
        <w:lang w:eastAsia="en-GB"/>
      </w:rPr>
      <w:t xml:space="preserve"> </w:t>
    </w:r>
    <w:r w:rsidRPr="00424870">
      <w:rPr>
        <w:rFonts w:ascii="Microsoft New Tai Lue" w:hAnsi="Microsoft New Tai Lue" w:cs="Microsoft New Tai Lue"/>
        <w:sz w:val="16"/>
        <w:szCs w:val="16"/>
      </w:rPr>
      <w:t xml:space="preserve">T: 01458 259384 </w:t>
    </w:r>
  </w:p>
  <w:p w14:paraId="2485A098" w14:textId="77777777" w:rsidR="00D70DCA" w:rsidRPr="00424870" w:rsidRDefault="00D70DCA" w:rsidP="00D70DCA">
    <w:pPr>
      <w:rPr>
        <w:rFonts w:ascii="Microsoft New Tai Lue" w:hAnsi="Microsoft New Tai Lue" w:cs="Microsoft New Tai Lue"/>
        <w:sz w:val="15"/>
        <w:szCs w:val="15"/>
        <w:lang w:eastAsia="en-GB"/>
      </w:rPr>
    </w:pPr>
    <w:r w:rsidRPr="00424870">
      <w:rPr>
        <w:rFonts w:ascii="Microsoft New Tai Lue" w:hAnsi="Microsoft New Tai Lue" w:cs="Microsoft New Tai Lue"/>
        <w:color w:val="000000"/>
        <w:sz w:val="15"/>
        <w:szCs w:val="15"/>
        <w:lang w:eastAsia="en-GB"/>
      </w:rPr>
      <w:t xml:space="preserve">Unit 2, 32 </w:t>
    </w:r>
    <w:proofErr w:type="spellStart"/>
    <w:r w:rsidRPr="00424870">
      <w:rPr>
        <w:rFonts w:ascii="Microsoft New Tai Lue" w:hAnsi="Microsoft New Tai Lue" w:cs="Microsoft New Tai Lue"/>
        <w:color w:val="000000"/>
        <w:sz w:val="15"/>
        <w:szCs w:val="15"/>
        <w:lang w:eastAsia="en-GB"/>
      </w:rPr>
      <w:t>Goldcroft</w:t>
    </w:r>
    <w:proofErr w:type="spellEnd"/>
    <w:r w:rsidRPr="00424870">
      <w:rPr>
        <w:rFonts w:ascii="Microsoft New Tai Lue" w:hAnsi="Microsoft New Tai Lue" w:cs="Microsoft New Tai Lue"/>
        <w:color w:val="000000"/>
        <w:sz w:val="15"/>
        <w:szCs w:val="15"/>
        <w:lang w:eastAsia="en-GB"/>
      </w:rPr>
      <w:t xml:space="preserve">. </w:t>
    </w:r>
    <w:proofErr w:type="spellStart"/>
    <w:r w:rsidRPr="00424870">
      <w:rPr>
        <w:rFonts w:ascii="Microsoft New Tai Lue" w:hAnsi="Microsoft New Tai Lue" w:cs="Microsoft New Tai Lue"/>
        <w:color w:val="000000"/>
        <w:sz w:val="15"/>
        <w:szCs w:val="15"/>
        <w:lang w:eastAsia="en-GB"/>
      </w:rPr>
      <w:t>Yeovil</w:t>
    </w:r>
    <w:proofErr w:type="spellEnd"/>
    <w:r w:rsidRPr="00424870">
      <w:rPr>
        <w:rFonts w:ascii="Microsoft New Tai Lue" w:hAnsi="Microsoft New Tai Lue" w:cs="Microsoft New Tai Lue"/>
        <w:color w:val="000000"/>
        <w:sz w:val="15"/>
        <w:szCs w:val="15"/>
        <w:lang w:eastAsia="en-GB"/>
      </w:rPr>
      <w:t xml:space="preserve"> Somerset BA21 4DH</w:t>
    </w:r>
    <w:r>
      <w:rPr>
        <w:rFonts w:ascii="Microsoft New Tai Lue" w:hAnsi="Microsoft New Tai Lue" w:cs="Microsoft New Tai Lue"/>
        <w:sz w:val="15"/>
        <w:szCs w:val="15"/>
      </w:rPr>
      <w:t xml:space="preserve">. </w:t>
    </w:r>
    <w:r w:rsidRPr="00424870">
      <w:rPr>
        <w:rFonts w:ascii="Microsoft New Tai Lue" w:hAnsi="Microsoft New Tai Lue" w:cs="Microsoft New Tai Lue"/>
        <w:sz w:val="15"/>
        <w:szCs w:val="15"/>
      </w:rPr>
      <w:t xml:space="preserve">www.somersetparentcarerforum.org.uk </w:t>
    </w:r>
    <w:proofErr w:type="gramStart"/>
    <w:r w:rsidRPr="00424870">
      <w:rPr>
        <w:rFonts w:ascii="Microsoft New Tai Lue" w:hAnsi="Microsoft New Tai Lue" w:cs="Microsoft New Tai Lue"/>
        <w:sz w:val="15"/>
        <w:szCs w:val="15"/>
      </w:rPr>
      <w:t>E:admin@somersetparentcarerforum.org.uk</w:t>
    </w:r>
    <w:proofErr w:type="gramEnd"/>
  </w:p>
  <w:p w14:paraId="6C68CCEB" w14:textId="1A4E9EEC" w:rsidR="00176E67" w:rsidRPr="005C63EB" w:rsidRDefault="00176E67" w:rsidP="00D70DCA">
    <w:pPr>
      <w:rPr>
        <w:rFonts w:ascii="Microsoft New Tai Lue" w:hAnsi="Microsoft New Tai Lue" w:cs="Microsoft New Tai Lue"/>
        <w:color w:val="000000"/>
        <w:sz w:val="16"/>
        <w:szCs w:val="16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8FC3" w14:textId="77777777" w:rsidR="000E771A" w:rsidRDefault="000E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C373" w14:textId="77777777" w:rsidR="006109F7" w:rsidRDefault="006109F7" w:rsidP="00176E67">
      <w:r>
        <w:separator/>
      </w:r>
    </w:p>
  </w:footnote>
  <w:footnote w:type="continuationSeparator" w:id="0">
    <w:p w14:paraId="58426176" w14:textId="77777777" w:rsidR="006109F7" w:rsidRDefault="006109F7" w:rsidP="00176E67">
      <w:r>
        <w:continuationSeparator/>
      </w:r>
    </w:p>
  </w:footnote>
  <w:footnote w:type="continuationNotice" w:id="1">
    <w:p w14:paraId="2E4C52D6" w14:textId="77777777" w:rsidR="006109F7" w:rsidRDefault="00610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93A6" w14:textId="77777777" w:rsidR="000E771A" w:rsidRDefault="000E7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2099" w14:textId="7BA0A945" w:rsidR="003F3FBC" w:rsidRDefault="00EB1E16" w:rsidP="00E93CA1">
    <w:pPr>
      <w:pStyle w:val="Heading1"/>
      <w:tabs>
        <w:tab w:val="left" w:pos="4296"/>
        <w:tab w:val="left" w:pos="488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94D72" wp14:editId="648C095D">
          <wp:simplePos x="0" y="0"/>
          <wp:positionH relativeFrom="column">
            <wp:posOffset>5336540</wp:posOffset>
          </wp:positionH>
          <wp:positionV relativeFrom="paragraph">
            <wp:posOffset>-318135</wp:posOffset>
          </wp:positionV>
          <wp:extent cx="1073150" cy="755015"/>
          <wp:effectExtent l="0" t="0" r="6350" b="0"/>
          <wp:wrapTight wrapText="bothSides">
            <wp:wrapPolygon edited="0">
              <wp:start x="0" y="0"/>
              <wp:lineTo x="0" y="21073"/>
              <wp:lineTo x="21472" y="21073"/>
              <wp:lineTo x="214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EA">
      <w:t>Parent Carer Representative</w:t>
    </w:r>
    <w:r w:rsidR="009B535B">
      <w:t xml:space="preserve"> application form </w:t>
    </w:r>
    <w:r w:rsidR="005163C7">
      <w:tab/>
    </w:r>
    <w:r w:rsidR="00B765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14A1" w14:textId="77777777" w:rsidR="000E771A" w:rsidRDefault="000E7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BC"/>
    <w:rsid w:val="000071F7"/>
    <w:rsid w:val="00010B00"/>
    <w:rsid w:val="0002798A"/>
    <w:rsid w:val="00053371"/>
    <w:rsid w:val="00083002"/>
    <w:rsid w:val="00087B85"/>
    <w:rsid w:val="000A01F1"/>
    <w:rsid w:val="000C1163"/>
    <w:rsid w:val="000C797A"/>
    <w:rsid w:val="000D2539"/>
    <w:rsid w:val="000D2BB8"/>
    <w:rsid w:val="000E771A"/>
    <w:rsid w:val="000F2DF4"/>
    <w:rsid w:val="000F6783"/>
    <w:rsid w:val="00120C95"/>
    <w:rsid w:val="00144B73"/>
    <w:rsid w:val="0014663E"/>
    <w:rsid w:val="00176E67"/>
    <w:rsid w:val="00180664"/>
    <w:rsid w:val="001903F7"/>
    <w:rsid w:val="0019395E"/>
    <w:rsid w:val="001D6B76"/>
    <w:rsid w:val="00211828"/>
    <w:rsid w:val="00250014"/>
    <w:rsid w:val="00260589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D6334"/>
    <w:rsid w:val="003F3FBC"/>
    <w:rsid w:val="00400251"/>
    <w:rsid w:val="00437ED0"/>
    <w:rsid w:val="00440CD8"/>
    <w:rsid w:val="00443837"/>
    <w:rsid w:val="0044790E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E6715"/>
    <w:rsid w:val="004F62AD"/>
    <w:rsid w:val="00501AE8"/>
    <w:rsid w:val="00504B65"/>
    <w:rsid w:val="005114CE"/>
    <w:rsid w:val="005163C7"/>
    <w:rsid w:val="0052122B"/>
    <w:rsid w:val="005557F6"/>
    <w:rsid w:val="00563778"/>
    <w:rsid w:val="005B4AE2"/>
    <w:rsid w:val="005C63EB"/>
    <w:rsid w:val="005E63CC"/>
    <w:rsid w:val="005F6E87"/>
    <w:rsid w:val="00602863"/>
    <w:rsid w:val="00607FED"/>
    <w:rsid w:val="006109F7"/>
    <w:rsid w:val="00613129"/>
    <w:rsid w:val="00617C65"/>
    <w:rsid w:val="0063459A"/>
    <w:rsid w:val="0066126B"/>
    <w:rsid w:val="00682C69"/>
    <w:rsid w:val="00692D19"/>
    <w:rsid w:val="006D2635"/>
    <w:rsid w:val="006D779C"/>
    <w:rsid w:val="006E4F63"/>
    <w:rsid w:val="006E729E"/>
    <w:rsid w:val="00711AB1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01EA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0C38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35B"/>
    <w:rsid w:val="009C220D"/>
    <w:rsid w:val="00A06111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65C1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73"/>
    <w:rsid w:val="00C76480"/>
    <w:rsid w:val="00C80AD2"/>
    <w:rsid w:val="00C8155B"/>
    <w:rsid w:val="00C92A3C"/>
    <w:rsid w:val="00C92FD6"/>
    <w:rsid w:val="00CE5DC7"/>
    <w:rsid w:val="00CE7D54"/>
    <w:rsid w:val="00D01D81"/>
    <w:rsid w:val="00D14E73"/>
    <w:rsid w:val="00D55AFA"/>
    <w:rsid w:val="00D6155E"/>
    <w:rsid w:val="00D67D07"/>
    <w:rsid w:val="00D70DCA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1E8B"/>
    <w:rsid w:val="00E32A8B"/>
    <w:rsid w:val="00E36054"/>
    <w:rsid w:val="00E37E7B"/>
    <w:rsid w:val="00E46E04"/>
    <w:rsid w:val="00E87396"/>
    <w:rsid w:val="00E93CA1"/>
    <w:rsid w:val="00E96F6F"/>
    <w:rsid w:val="00EB1E16"/>
    <w:rsid w:val="00EB478A"/>
    <w:rsid w:val="00EC42A3"/>
    <w:rsid w:val="00F83033"/>
    <w:rsid w:val="00F966AA"/>
    <w:rsid w:val="00FB538F"/>
    <w:rsid w:val="00FC3071"/>
    <w:rsid w:val="00FD5902"/>
    <w:rsid w:val="00FF1313"/>
    <w:rsid w:val="2CDAD020"/>
    <w:rsid w:val="42892E3D"/>
    <w:rsid w:val="6A9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44638"/>
  <w15:docId w15:val="{13855C63-6F2B-7F44-9DBF-97CF1ACE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76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4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D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somersetparentcarerforum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PCF/Library/Containers/com.microsoft.Word/Data/Library/Application%20Support/Microsoft/Office/16.0/DTS/Search/%7b259E658A-80D8-F24E-92A3-F79ABC2919D6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{259E658A-80D8-F24E-92A3-F79ABC2919D6}tf02803374_win32.dotx</Template>
  <TotalTime>0</TotalTime>
  <Pages>4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ruth elizabeth hobbs</cp:lastModifiedBy>
  <cp:revision>2</cp:revision>
  <cp:lastPrinted>2022-01-05T16:53:00Z</cp:lastPrinted>
  <dcterms:created xsi:type="dcterms:W3CDTF">2022-01-31T21:03:00Z</dcterms:created>
  <dcterms:modified xsi:type="dcterms:W3CDTF">2022-01-31T21:03:00Z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